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AD" w:rsidRDefault="002E3D60" w:rsidP="00D203D6">
      <w:pPr>
        <w:pStyle w:val="NoSpacing"/>
      </w:pPr>
      <w:r>
        <w:t xml:space="preserve">Name: </w:t>
      </w:r>
      <w:r w:rsidR="006775EF">
        <w:t xml:space="preserve">____________________________________________________         </w:t>
      </w:r>
      <w:r w:rsidR="00D203D6">
        <w:t xml:space="preserve"> Date:</w:t>
      </w:r>
      <w:r w:rsidR="006775EF">
        <w:t xml:space="preserve"> __________________</w:t>
      </w:r>
      <w:r w:rsidR="00D203D6">
        <w:t xml:space="preserve"> </w:t>
      </w:r>
    </w:p>
    <w:p w:rsidR="00D203D6" w:rsidRDefault="00D203D6" w:rsidP="006775EF">
      <w:pPr>
        <w:pStyle w:val="NoSpacing"/>
        <w:jc w:val="right"/>
      </w:pPr>
      <w:r>
        <w:t>Class</w:t>
      </w:r>
      <w:proofErr w:type="gramStart"/>
      <w:r>
        <w:t>:</w:t>
      </w:r>
      <w:r w:rsidR="006775EF">
        <w:t>_</w:t>
      </w:r>
      <w:proofErr w:type="gramEnd"/>
      <w:r w:rsidR="006775EF">
        <w:t>__________</w:t>
      </w:r>
      <w:r>
        <w:t xml:space="preserve"> </w:t>
      </w:r>
    </w:p>
    <w:p w:rsidR="00D203D6" w:rsidRDefault="006775EF" w:rsidP="006775EF">
      <w:pPr>
        <w:pStyle w:val="NoSpacing"/>
        <w:jc w:val="center"/>
      </w:pPr>
      <w:r>
        <w:t xml:space="preserve">Student </w:t>
      </w:r>
      <w:r w:rsidR="00BA31ED">
        <w:t>Handout (Class</w:t>
      </w:r>
      <w:r w:rsidR="00214191">
        <w:t xml:space="preserve"> </w:t>
      </w:r>
      <w:r w:rsidR="00BA31ED">
        <w:t>2)</w:t>
      </w:r>
    </w:p>
    <w:p w:rsidR="006775EF" w:rsidRDefault="006775EF" w:rsidP="006775EF">
      <w:pPr>
        <w:pStyle w:val="NoSpacing"/>
        <w:jc w:val="center"/>
      </w:pPr>
    </w:p>
    <w:p w:rsidR="00D203D6" w:rsidRDefault="00D203D6" w:rsidP="00D203D6">
      <w:pPr>
        <w:pStyle w:val="NoSpacing"/>
      </w:pPr>
      <w:r>
        <w:t>Follow along with the presentation to fill in the chart and questions.</w:t>
      </w:r>
    </w:p>
    <w:p w:rsidR="00D203D6" w:rsidRDefault="00D203D6" w:rsidP="00D203D6">
      <w:pPr>
        <w:pStyle w:val="NoSpacing"/>
      </w:pPr>
    </w:p>
    <w:p w:rsidR="00D203D6" w:rsidRDefault="00943684" w:rsidP="00D203D6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1.35pt;margin-top:12.5pt;width:215.8pt;height:192.45pt;z-index:251665408" stroked="f">
            <v:textbox>
              <w:txbxContent>
                <w:p w:rsidR="00B90669" w:rsidRDefault="00B90669" w:rsidP="00F66F06">
                  <w:pPr>
                    <w:pStyle w:val="NoSpacing"/>
                  </w:pPr>
                  <w:r>
                    <w:t xml:space="preserve">1. </w:t>
                  </w:r>
                  <w:r w:rsidRPr="006775EF">
                    <w:t xml:space="preserve">What were your team's </w:t>
                  </w:r>
                  <w:r w:rsidRPr="00741D38">
                    <w:rPr>
                      <w:b/>
                    </w:rPr>
                    <w:t>criteria</w:t>
                  </w:r>
                  <w:r w:rsidRPr="006775EF">
                    <w:t xml:space="preserve"> and </w:t>
                  </w:r>
                  <w:r w:rsidRPr="00741D38">
                    <w:rPr>
                      <w:b/>
                    </w:rPr>
                    <w:t>constraints</w:t>
                  </w:r>
                  <w:r w:rsidRPr="006775EF">
                    <w:t xml:space="preserve"> for building the pyramids yesterday?</w:t>
                  </w:r>
                </w:p>
                <w:p w:rsidR="00F66F06" w:rsidRPr="006775EF" w:rsidRDefault="00F66F06" w:rsidP="00F66F06">
                  <w:pPr>
                    <w:pStyle w:val="NoSpacing"/>
                  </w:pPr>
                </w:p>
                <w:p w:rsidR="00B90669" w:rsidRPr="006775EF" w:rsidRDefault="00DB013B" w:rsidP="00F66F06">
                  <w:pPr>
                    <w:pStyle w:val="NoSpacing"/>
                  </w:pPr>
                  <w:r w:rsidRPr="00DB013B">
                    <w:rPr>
                      <w:u w:val="single"/>
                    </w:rPr>
                    <w:t>Criteria</w:t>
                  </w:r>
                  <w:proofErr w:type="gramStart"/>
                  <w:r w:rsidRPr="00DB013B">
                    <w:rPr>
                      <w:u w:val="single"/>
                    </w:rPr>
                    <w:t>:</w:t>
                  </w:r>
                  <w:r w:rsidR="00F66F06">
                    <w:t>_</w:t>
                  </w:r>
                  <w:proofErr w:type="gramEnd"/>
                  <w:r w:rsidR="00F66F06">
                    <w:t>_____________________________</w:t>
                  </w:r>
                </w:p>
                <w:p w:rsidR="00741D38" w:rsidRDefault="00741D38" w:rsidP="00F66F06">
                  <w:pPr>
                    <w:pStyle w:val="NoSpacing"/>
                  </w:pPr>
                </w:p>
                <w:p w:rsidR="00741D38" w:rsidRDefault="00B90669" w:rsidP="00F66F06">
                  <w:pPr>
                    <w:pStyle w:val="NoSpacing"/>
                  </w:pPr>
                  <w:r w:rsidRPr="006775EF">
                    <w:t>_______</w:t>
                  </w:r>
                  <w:r w:rsidR="00F66F06">
                    <w:t>_____________________________</w:t>
                  </w:r>
                </w:p>
                <w:p w:rsidR="00741D38" w:rsidRDefault="00741D38" w:rsidP="00F66F06">
                  <w:pPr>
                    <w:pStyle w:val="NoSpacing"/>
                  </w:pPr>
                </w:p>
                <w:p w:rsidR="00741D38" w:rsidRDefault="00DB013B" w:rsidP="00F66F06">
                  <w:pPr>
                    <w:pStyle w:val="NoSpacing"/>
                  </w:pPr>
                  <w:r w:rsidRPr="00DB013B">
                    <w:rPr>
                      <w:u w:val="single"/>
                    </w:rPr>
                    <w:t>Constraints</w:t>
                  </w:r>
                  <w:proofErr w:type="gramStart"/>
                  <w:r w:rsidRPr="00DB013B">
                    <w:rPr>
                      <w:u w:val="single"/>
                    </w:rPr>
                    <w:t>:</w:t>
                  </w:r>
                  <w:r w:rsidR="00741D38">
                    <w:t>_</w:t>
                  </w:r>
                  <w:proofErr w:type="gramEnd"/>
                  <w:r w:rsidR="00741D38">
                    <w:t>_________________________</w:t>
                  </w:r>
                </w:p>
                <w:p w:rsidR="00741D38" w:rsidRDefault="00741D38" w:rsidP="00F66F06">
                  <w:pPr>
                    <w:pStyle w:val="NoSpacing"/>
                  </w:pPr>
                </w:p>
                <w:p w:rsidR="00741D38" w:rsidRPr="006775EF" w:rsidRDefault="00741D38" w:rsidP="00F66F06">
                  <w:pPr>
                    <w:pStyle w:val="NoSpacing"/>
                  </w:pPr>
                  <w:r>
                    <w:t>____________________________________</w:t>
                  </w:r>
                </w:p>
              </w:txbxContent>
            </v:textbox>
          </v:shape>
        </w:pict>
      </w:r>
    </w:p>
    <w:p w:rsidR="0001085B" w:rsidRDefault="00943684" w:rsidP="0001085B">
      <w:pPr>
        <w:pStyle w:val="NoSpacing"/>
      </w:pPr>
      <w:r>
        <w:rPr>
          <w:noProof/>
        </w:rPr>
        <w:pict>
          <v:group id="_x0000_s1033" style="position:absolute;margin-left:-18.5pt;margin-top:12.75pt;width:134.45pt;height:66.5pt;z-index:251664384" coordorigin="1159,2713" coordsize="3150,165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4" type="#_x0000_t5" style="position:absolute;left:1353;top:3126;width:1934;height:110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1159;top:2713;width:0;height:1655;flip:y" o:connectortype="straight">
              <v:stroke endarrow="block"/>
            </v:shape>
            <v:shape id="_x0000_s1036" type="#_x0000_t32" style="position:absolute;left:1159;top:4368;width:3150;height:0" o:connectortype="straight">
              <v:stroke endarrow="block"/>
            </v:shape>
          </v:group>
        </w:pict>
      </w:r>
      <w:r w:rsidR="0001085B">
        <w:t>146 meters tall</w:t>
      </w:r>
    </w:p>
    <w:p w:rsidR="00D203D6" w:rsidRDefault="00D203D6" w:rsidP="00D203D6">
      <w:pPr>
        <w:pStyle w:val="NoSpacing"/>
      </w:pPr>
    </w:p>
    <w:p w:rsidR="00D203D6" w:rsidRDefault="00943684" w:rsidP="00D203D6">
      <w:pPr>
        <w:pStyle w:val="NoSpacing"/>
      </w:pPr>
      <w:r>
        <w:rPr>
          <w:noProof/>
        </w:rPr>
        <w:pict>
          <v:roundrect id="_x0000_s1038" style="position:absolute;margin-left:143.85pt;margin-top:2.1pt;width:2in;height:95.7pt;z-index:251666432" arcsize="10923f">
            <v:textbox style="mso-next-textbox:#_x0000_s1038">
              <w:txbxContent>
                <w:p w:rsidR="00B90669" w:rsidRPr="006775EF" w:rsidRDefault="00B90669" w:rsidP="006775EF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>Step One:</w:t>
                  </w:r>
                </w:p>
                <w:p w:rsidR="00B90669" w:rsidRDefault="00B90669">
                  <w:r>
                    <w:t>____________________</w:t>
                  </w:r>
                </w:p>
                <w:p w:rsidR="00B90669" w:rsidRDefault="00B90669">
                  <w:r>
                    <w:t>____________________</w:t>
                  </w:r>
                </w:p>
              </w:txbxContent>
            </v:textbox>
          </v:roundrect>
        </w:pict>
      </w:r>
    </w:p>
    <w:p w:rsidR="00D203D6" w:rsidRDefault="00D203D6" w:rsidP="00D203D6">
      <w:pPr>
        <w:pStyle w:val="NoSpacing"/>
      </w:pPr>
    </w:p>
    <w:p w:rsidR="00D203D6" w:rsidRDefault="00D203D6" w:rsidP="00D203D6">
      <w:pPr>
        <w:pStyle w:val="NoSpacing"/>
      </w:pPr>
    </w:p>
    <w:p w:rsidR="00D203D6" w:rsidRDefault="00D203D6" w:rsidP="00D203D6">
      <w:pPr>
        <w:pStyle w:val="NoSpacing"/>
      </w:pPr>
    </w:p>
    <w:p w:rsidR="006775EF" w:rsidRDefault="006775EF" w:rsidP="006775EF">
      <w:pPr>
        <w:pStyle w:val="NoSpacing"/>
      </w:pPr>
      <w:r>
        <w:t xml:space="preserve">  </w:t>
      </w:r>
    </w:p>
    <w:p w:rsidR="006775EF" w:rsidRDefault="00A866D2" w:rsidP="00D203D6">
      <w:pPr>
        <w:pStyle w:val="NoSpacing"/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116114</wp:posOffset>
            </wp:positionV>
            <wp:extent cx="1319893" cy="990600"/>
            <wp:effectExtent l="19050" t="0" r="0" b="0"/>
            <wp:wrapNone/>
            <wp:docPr id="2" name="Picture 1" descr="solidworks_scal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works_scale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89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5EF" w:rsidRDefault="006775EF" w:rsidP="00D203D6">
      <w:pPr>
        <w:pStyle w:val="NoSpacing"/>
      </w:pPr>
      <w:r>
        <w:t xml:space="preserve">       </w:t>
      </w:r>
    </w:p>
    <w:p w:rsidR="006775EF" w:rsidRDefault="006775EF" w:rsidP="00D203D6">
      <w:pPr>
        <w:pStyle w:val="NoSpacing"/>
      </w:pPr>
    </w:p>
    <w:p w:rsidR="006775EF" w:rsidRDefault="00943684" w:rsidP="00D203D6">
      <w:pPr>
        <w:pStyle w:val="NoSpacing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197.45pt;margin-top:5.15pt;width:34.4pt;height:57.05pt;z-index:251668480">
            <v:textbox style="layout-flow:vertical-ideographic"/>
          </v:shape>
        </w:pict>
      </w:r>
    </w:p>
    <w:p w:rsidR="006775EF" w:rsidRDefault="006775EF" w:rsidP="00D203D6">
      <w:pPr>
        <w:pStyle w:val="NoSpacing"/>
      </w:pPr>
    </w:p>
    <w:p w:rsidR="006775EF" w:rsidRDefault="006775EF" w:rsidP="00D203D6">
      <w:pPr>
        <w:pStyle w:val="NoSpacing"/>
      </w:pPr>
    </w:p>
    <w:p w:rsidR="00D203D6" w:rsidRDefault="006775EF" w:rsidP="00D203D6">
      <w:pPr>
        <w:pStyle w:val="NoSpacing"/>
      </w:pPr>
      <w:r>
        <w:t xml:space="preserve">        60 Tons</w:t>
      </w:r>
    </w:p>
    <w:p w:rsidR="006F7DEF" w:rsidRDefault="006F7DEF" w:rsidP="00D203D6">
      <w:pPr>
        <w:pStyle w:val="NoSpacing"/>
      </w:pPr>
    </w:p>
    <w:p w:rsidR="00D203D6" w:rsidRDefault="00943684" w:rsidP="00D203D6">
      <w:pPr>
        <w:pStyle w:val="NoSpacing"/>
      </w:pPr>
      <w:r>
        <w:rPr>
          <w:noProof/>
        </w:rPr>
        <w:pict>
          <v:shape id="_x0000_s1043" type="#_x0000_t202" style="position:absolute;margin-left:304.25pt;margin-top:11.05pt;width:201.1pt;height:120.3pt;z-index:251671552" stroked="f">
            <v:textbox>
              <w:txbxContent>
                <w:p w:rsidR="00F66F06" w:rsidRDefault="00F66F06" w:rsidP="00F66F06">
                  <w:pPr>
                    <w:pStyle w:val="NoSpacing"/>
                  </w:pPr>
                  <w:r>
                    <w:t xml:space="preserve">2b. </w:t>
                  </w:r>
                  <w:proofErr w:type="gramStart"/>
                  <w:r>
                    <w:t>What</w:t>
                  </w:r>
                  <w:proofErr w:type="gramEnd"/>
                  <w:r>
                    <w:t xml:space="preserve"> </w:t>
                  </w:r>
                  <w:r w:rsidR="0011291C">
                    <w:t>are</w:t>
                  </w:r>
                  <w:r>
                    <w:t xml:space="preserve"> the benefit</w:t>
                  </w:r>
                  <w:r w:rsidR="0011291C">
                    <w:t>s</w:t>
                  </w:r>
                  <w:r>
                    <w:t xml:space="preserve"> of researching and brainstorming possible solutions?</w:t>
                  </w:r>
                </w:p>
                <w:p w:rsidR="00F66F06" w:rsidRDefault="00F66F06" w:rsidP="00F66F06">
                  <w:pPr>
                    <w:pStyle w:val="NoSpacing"/>
                  </w:pPr>
                </w:p>
                <w:p w:rsidR="00B90669" w:rsidRDefault="00B90669" w:rsidP="00F66F06">
                  <w:pPr>
                    <w:pStyle w:val="NoSpacing"/>
                  </w:pPr>
                  <w:r>
                    <w:t>_________________________________</w:t>
                  </w:r>
                </w:p>
                <w:p w:rsidR="00F66F06" w:rsidRDefault="00F66F06" w:rsidP="00F66F06">
                  <w:pPr>
                    <w:pStyle w:val="NoSpacing"/>
                  </w:pPr>
                </w:p>
                <w:p w:rsidR="00F66F06" w:rsidRDefault="00F66F06" w:rsidP="00F66F06">
                  <w:pPr>
                    <w:pStyle w:val="NoSpacing"/>
                  </w:pPr>
                  <w:r>
                    <w:t>_________________________________</w:t>
                  </w:r>
                </w:p>
                <w:p w:rsidR="00F66F06" w:rsidRDefault="00F66F06" w:rsidP="00F66F06">
                  <w:pPr>
                    <w:pStyle w:val="NoSpacing"/>
                  </w:pPr>
                </w:p>
                <w:p w:rsidR="00F66F06" w:rsidRDefault="00F66F06" w:rsidP="00F66F06">
                  <w:pPr>
                    <w:pStyle w:val="NoSpacing"/>
                  </w:pPr>
                  <w:r>
                    <w:t>_________________________________</w:t>
                  </w:r>
                </w:p>
                <w:p w:rsidR="00F66F06" w:rsidRDefault="00F66F06" w:rsidP="00F66F06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29.85pt;margin-top:11.05pt;width:167.7pt;height:120.3pt;z-index:251670528" stroked="f">
            <v:textbox>
              <w:txbxContent>
                <w:p w:rsidR="00B90669" w:rsidRDefault="00B90669">
                  <w:r>
                    <w:t>2a. What were the three possible theories that Jean Pierre found?</w:t>
                  </w:r>
                </w:p>
                <w:p w:rsidR="00B90669" w:rsidRDefault="00B90669">
                  <w:r>
                    <w:t>___________________________</w:t>
                  </w:r>
                </w:p>
                <w:p w:rsidR="00B90669" w:rsidRDefault="00B90669">
                  <w:r>
                    <w:t>___________________________</w:t>
                  </w:r>
                </w:p>
                <w:p w:rsidR="00B90669" w:rsidRDefault="00B90669">
                  <w:r>
                    <w:t>___________________________</w:t>
                  </w:r>
                </w:p>
              </w:txbxContent>
            </v:textbox>
          </v:shape>
        </w:pict>
      </w:r>
    </w:p>
    <w:p w:rsidR="004E153B" w:rsidRDefault="00943684">
      <w:pPr>
        <w:pStyle w:val="NoSpacing"/>
      </w:pPr>
      <w:r>
        <w:rPr>
          <w:noProof/>
        </w:rPr>
        <w:pict>
          <v:roundrect id="_x0000_s1041" style="position:absolute;margin-left:145.95pt;margin-top:6.3pt;width:2in;height:95.7pt;z-index:251659263" arcsize="10923f">
            <v:textbox style="mso-next-textbox:#_x0000_s1041">
              <w:txbxContent>
                <w:p w:rsidR="00B90669" w:rsidRPr="006775EF" w:rsidRDefault="00B90669" w:rsidP="006775EF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Two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B90669" w:rsidRDefault="00B90669" w:rsidP="006775EF">
                  <w:r>
                    <w:t>____________________</w:t>
                  </w:r>
                </w:p>
                <w:p w:rsidR="00B90669" w:rsidRDefault="00B90669" w:rsidP="006775EF">
                  <w:r>
                    <w:t>____________________</w:t>
                  </w:r>
                </w:p>
              </w:txbxContent>
            </v:textbox>
          </v:roundrect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943684">
      <w:pPr>
        <w:pStyle w:val="NoSpacing"/>
      </w:pPr>
      <w:r>
        <w:rPr>
          <w:noProof/>
        </w:rPr>
        <w:pict>
          <v:shape id="_x0000_s1045" type="#_x0000_t67" style="position:absolute;margin-left:198.35pt;margin-top:4.7pt;width:34.4pt;height:57.05pt;z-index:251661311">
            <v:textbox style="layout-flow:vertical-ideographic"/>
          </v:shape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943684">
      <w:pPr>
        <w:pStyle w:val="NoSpacing"/>
      </w:pPr>
      <w:r>
        <w:rPr>
          <w:noProof/>
        </w:rPr>
        <w:pict>
          <v:shape id="_x0000_s1046" type="#_x0000_t202" style="position:absolute;margin-left:307.65pt;margin-top:12.15pt;width:201.1pt;height:149.25pt;z-index:251658238" stroked="f">
            <v:textbox>
              <w:txbxContent>
                <w:p w:rsidR="00024158" w:rsidRDefault="00024158" w:rsidP="00024158">
                  <w:pPr>
                    <w:pStyle w:val="NoSpacing"/>
                  </w:pPr>
                  <w:r>
                    <w:t xml:space="preserve">3b. </w:t>
                  </w:r>
                  <w:proofErr w:type="gramStart"/>
                  <w:r>
                    <w:t>What</w:t>
                  </w:r>
                  <w:proofErr w:type="gramEnd"/>
                  <w:r>
                    <w:t xml:space="preserve"> were some design elements that worked well </w:t>
                  </w:r>
                  <w:r w:rsidR="00CF0887">
                    <w:t>in class yesterday</w:t>
                  </w:r>
                  <w:r>
                    <w:t>?</w:t>
                  </w:r>
                </w:p>
                <w:p w:rsidR="00024158" w:rsidRDefault="00024158" w:rsidP="00024158">
                  <w:pPr>
                    <w:pStyle w:val="NoSpacing"/>
                  </w:pPr>
                </w:p>
                <w:p w:rsidR="00024158" w:rsidRDefault="00024158" w:rsidP="00024158">
                  <w:pPr>
                    <w:pStyle w:val="NoSpacing"/>
                  </w:pPr>
                  <w:r>
                    <w:t>_________________________________</w:t>
                  </w:r>
                </w:p>
                <w:p w:rsidR="00024158" w:rsidRDefault="00024158" w:rsidP="00024158">
                  <w:pPr>
                    <w:pStyle w:val="NoSpacing"/>
                  </w:pPr>
                </w:p>
                <w:p w:rsidR="00024158" w:rsidRDefault="00024158" w:rsidP="00024158">
                  <w:pPr>
                    <w:pStyle w:val="NoSpacing"/>
                  </w:pPr>
                  <w:r>
                    <w:t>_________________________________</w:t>
                  </w:r>
                </w:p>
                <w:p w:rsidR="00024158" w:rsidRDefault="00024158" w:rsidP="00024158">
                  <w:pPr>
                    <w:pStyle w:val="NoSpacing"/>
                  </w:pPr>
                </w:p>
                <w:p w:rsidR="00024158" w:rsidRDefault="00024158" w:rsidP="00024158">
                  <w:pPr>
                    <w:pStyle w:val="NoSpacing"/>
                  </w:pPr>
                  <w:r>
                    <w:t>_________________________________</w:t>
                  </w:r>
                </w:p>
                <w:p w:rsidR="00024158" w:rsidRDefault="00024158" w:rsidP="00024158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-33.45pt;margin-top:11.55pt;width:167.7pt;height:139.6pt;z-index:251689984" stroked="f">
            <v:textbox>
              <w:txbxContent>
                <w:p w:rsidR="008426B7" w:rsidRDefault="008426B7" w:rsidP="008426B7">
                  <w:pPr>
                    <w:pStyle w:val="NoSpacing"/>
                  </w:pPr>
                  <w:r>
                    <w:t xml:space="preserve">3a. </w:t>
                  </w:r>
                  <w:proofErr w:type="gramStart"/>
                  <w:r w:rsidR="00CF0887">
                    <w:t>Which</w:t>
                  </w:r>
                  <w:proofErr w:type="gramEnd"/>
                  <w:r w:rsidR="00CF0887">
                    <w:t xml:space="preserve"> solution(s) did Jean-Pierre select</w:t>
                  </w:r>
                  <w:r>
                    <w:t>?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</w:t>
                  </w:r>
                </w:p>
              </w:txbxContent>
            </v:textbox>
          </v:shape>
        </w:pict>
      </w:r>
    </w:p>
    <w:p w:rsidR="004E153B" w:rsidRDefault="00943684">
      <w:pPr>
        <w:pStyle w:val="NoSpacing"/>
      </w:pPr>
      <w:r>
        <w:rPr>
          <w:noProof/>
        </w:rPr>
        <w:pict>
          <v:roundrect id="_x0000_s1044" style="position:absolute;margin-left:147.75pt;margin-top:8.7pt;width:2in;height:95.7pt;z-index:251660287" arcsize="10923f">
            <v:textbox style="mso-next-textbox:#_x0000_s1044">
              <w:txbxContent>
                <w:p w:rsidR="00BA3AE7" w:rsidRPr="006775EF" w:rsidRDefault="00BA3AE7" w:rsidP="00BA3AE7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Three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BA3AE7" w:rsidRDefault="00BA3AE7" w:rsidP="00BA3AE7">
                  <w:r>
                    <w:t>____________________</w:t>
                  </w:r>
                </w:p>
                <w:p w:rsidR="00BA3AE7" w:rsidRDefault="00BA3AE7" w:rsidP="00BA3AE7">
                  <w:r>
                    <w:t>____________________</w:t>
                  </w:r>
                </w:p>
              </w:txbxContent>
            </v:textbox>
          </v:roundrect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943684">
      <w:pPr>
        <w:pStyle w:val="NoSpacing"/>
      </w:pPr>
      <w:r>
        <w:rPr>
          <w:noProof/>
        </w:rPr>
        <w:pict>
          <v:shape id="_x0000_s1065" type="#_x0000_t67" style="position:absolute;margin-left:200.7pt;margin-top:1.25pt;width:34.4pt;height:57.05pt;z-index:251691008">
            <v:textbox style="layout-flow:vertical-ideographic"/>
          </v:shape>
        </w:pict>
      </w:r>
    </w:p>
    <w:p w:rsidR="004E153B" w:rsidRDefault="004E153B">
      <w:pPr>
        <w:pStyle w:val="NoSpacing"/>
      </w:pPr>
    </w:p>
    <w:p w:rsidR="006F7DEF" w:rsidRDefault="00943684" w:rsidP="00E96415">
      <w:pPr>
        <w:pStyle w:val="NoSpacing"/>
      </w:pPr>
      <w:r>
        <w:rPr>
          <w:noProof/>
        </w:rPr>
        <w:pict>
          <v:shape id="_x0000_s1066" type="#_x0000_t202" style="position:absolute;margin-left:166.65pt;margin-top:35.05pt;width:106.75pt;height:35.5pt;z-index:251692032" stroked="f">
            <v:textbox>
              <w:txbxContent>
                <w:p w:rsidR="006F7DEF" w:rsidRDefault="006F7DEF">
                  <w:r>
                    <w:t>(Steps 4-7 on back)</w:t>
                  </w:r>
                </w:p>
              </w:txbxContent>
            </v:textbox>
          </v:shape>
        </w:pict>
      </w:r>
    </w:p>
    <w:p w:rsidR="004E153B" w:rsidRDefault="00E96415" w:rsidP="00E96415">
      <w:pPr>
        <w:pStyle w:val="NoSpacing"/>
      </w:pPr>
      <w:r>
        <w:lastRenderedPageBreak/>
        <w:tab/>
      </w:r>
      <w:r>
        <w:tab/>
      </w:r>
      <w:r>
        <w:tab/>
      </w:r>
      <w:r>
        <w:tab/>
        <w:t xml:space="preserve">                        (Steps 1-3)</w:t>
      </w:r>
    </w:p>
    <w:p w:rsidR="004E153B" w:rsidRDefault="00943684">
      <w:pPr>
        <w:pStyle w:val="NoSpacing"/>
      </w:pPr>
      <w:r>
        <w:rPr>
          <w:noProof/>
        </w:rPr>
        <w:pict>
          <v:shape id="_x0000_s1062" type="#_x0000_t202" style="position:absolute;margin-left:324.9pt;margin-top:1.55pt;width:182.6pt;height:174.7pt;z-index:251686912" stroked="f">
            <v:textbox style="mso-next-textbox:#_x0000_s1062">
              <w:txbxContent>
                <w:p w:rsidR="008426B7" w:rsidRDefault="008426B7" w:rsidP="008426B7">
                  <w:pPr>
                    <w:pStyle w:val="NoSpacing"/>
                  </w:pPr>
                  <w:r>
                    <w:t xml:space="preserve">4b. </w:t>
                  </w:r>
                  <w:proofErr w:type="gramStart"/>
                  <w:r w:rsidR="007C4F06" w:rsidRPr="007C4F06">
                    <w:t>Did</w:t>
                  </w:r>
                  <w:proofErr w:type="gramEnd"/>
                  <w:r w:rsidR="007C4F06" w:rsidRPr="007C4F06">
                    <w:t xml:space="preserve"> your team make any changes or additions to your design during</w:t>
                  </w:r>
                  <w:r w:rsidR="007C4F06">
                    <w:t xml:space="preserve"> the construction process?  Why</w:t>
                  </w:r>
                  <w:r w:rsidR="0017088D">
                    <w:t>?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______________________________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______________________________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______________________________</w:t>
                  </w:r>
                </w:p>
                <w:p w:rsidR="0017088D" w:rsidRDefault="0017088D" w:rsidP="008426B7">
                  <w:pPr>
                    <w:pStyle w:val="NoSpacing"/>
                  </w:pPr>
                </w:p>
                <w:p w:rsidR="0017088D" w:rsidRDefault="0017088D" w:rsidP="008426B7">
                  <w:pPr>
                    <w:pStyle w:val="NoSpacing"/>
                  </w:pPr>
                  <w:r>
                    <w:t>______________________________</w:t>
                  </w:r>
                </w:p>
                <w:p w:rsidR="008426B7" w:rsidRDefault="008426B7"/>
              </w:txbxContent>
            </v:textbox>
          </v:shape>
        </w:pict>
      </w:r>
    </w:p>
    <w:p w:rsidR="004E153B" w:rsidRDefault="00943684">
      <w:pPr>
        <w:pStyle w:val="NoSpacing"/>
      </w:pPr>
      <w:r>
        <w:rPr>
          <w:noProof/>
        </w:rPr>
        <w:pict>
          <v:shape id="_x0000_s1060" type="#_x0000_t202" style="position:absolute;margin-left:-44.8pt;margin-top:5.45pt;width:192.3pt;height:174.7pt;z-index:251683840" stroked="f">
            <v:textbox style="mso-next-textbox:#_x0000_s1060">
              <w:txbxContent>
                <w:p w:rsidR="001D30B9" w:rsidRDefault="001D30B9">
                  <w:r>
                    <w:t xml:space="preserve">4a. </w:t>
                  </w:r>
                  <w:proofErr w:type="gramStart"/>
                  <w:r w:rsidR="007C4F06">
                    <w:t>Why</w:t>
                  </w:r>
                  <w:proofErr w:type="gramEnd"/>
                  <w:r w:rsidR="007C4F06">
                    <w:t xml:space="preserve"> did Jean-Pierre use</w:t>
                  </w:r>
                  <w:r>
                    <w:t xml:space="preserve"> 3D modeling and simulation software?</w:t>
                  </w:r>
                </w:p>
                <w:p w:rsidR="001D30B9" w:rsidRDefault="001D30B9">
                  <w:r>
                    <w:t>________________________________</w:t>
                  </w:r>
                </w:p>
                <w:p w:rsidR="001D30B9" w:rsidRDefault="001D30B9">
                  <w:r>
                    <w:t>________________________________</w:t>
                  </w:r>
                </w:p>
                <w:p w:rsidR="001D30B9" w:rsidRDefault="001D30B9">
                  <w:r>
                    <w:t>________________________________</w:t>
                  </w:r>
                </w:p>
                <w:p w:rsidR="001D30B9" w:rsidRDefault="001D30B9">
                  <w:r>
                    <w:t>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67" style="position:absolute;margin-left:208.05pt;margin-top:3.9pt;width:32.55pt;height:64.15pt;z-index:251677696">
            <v:textbox style="layout-flow:vertical-ideographic"/>
          </v:shape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943684">
      <w:pPr>
        <w:pStyle w:val="NoSpacing"/>
      </w:pPr>
      <w:r>
        <w:rPr>
          <w:noProof/>
        </w:rPr>
        <w:pict>
          <v:roundrect id="_x0000_s1047" style="position:absolute;margin-left:154.05pt;margin-top:12.55pt;width:2in;height:95.7pt;z-index:251672576" arcsize="10923f">
            <v:textbox style="mso-next-textbox:#_x0000_s1047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Four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4E153B" w:rsidRDefault="004E153B" w:rsidP="004E153B">
                  <w:r>
                    <w:t>____________________</w:t>
                  </w:r>
                </w:p>
                <w:p w:rsidR="004E153B" w:rsidRDefault="004E153B" w:rsidP="004E153B">
                  <w:r>
                    <w:t>____________________</w:t>
                  </w:r>
                </w:p>
              </w:txbxContent>
            </v:textbox>
          </v:roundrect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6775EF" w:rsidRDefault="00943684">
      <w:pPr>
        <w:pStyle w:val="NoSpacing"/>
      </w:pPr>
      <w:r>
        <w:rPr>
          <w:noProof/>
        </w:rPr>
        <w:pict>
          <v:roundrect id="_x0000_s1050" style="position:absolute;margin-left:156.75pt;margin-top:386.25pt;width:2in;height:95.7pt;z-index:251657213" arcsize="10923f">
            <v:textbox style="mso-next-textbox:#_x0000_s1050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Seven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4E153B" w:rsidRDefault="004E153B" w:rsidP="004E153B">
                  <w:r>
                    <w:t>____________________</w:t>
                  </w:r>
                </w:p>
                <w:p w:rsidR="004E153B" w:rsidRDefault="004E153B" w:rsidP="004E153B">
                  <w:r>
                    <w:t>____________________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1" type="#_x0000_t67" style="position:absolute;margin-left:208.05pt;margin-top:312.6pt;width:32.55pt;height:60.4pt;z-index:251676672">
            <v:textbox style="layout-flow:vertical-ideographic"/>
          </v:shape>
        </w:pict>
      </w:r>
      <w:r>
        <w:rPr>
          <w:noProof/>
        </w:rPr>
        <w:pict>
          <v:shape id="_x0000_s1063" type="#_x0000_t202" style="position:absolute;margin-left:312.6pt;margin-top:327.35pt;width:194.9pt;height:177.85pt;z-index:251688960" stroked="f">
            <v:textbox style="mso-next-textbox:#_x0000_s1063">
              <w:txbxContent>
                <w:p w:rsidR="008426B7" w:rsidRDefault="008426B7" w:rsidP="008426B7">
                  <w:pPr>
                    <w:pStyle w:val="NoSpacing"/>
                  </w:pPr>
                  <w:r>
                    <w:t>5. Why do you think it is important to communicate your solution?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________________________________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________________________________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8426B7" w:rsidRDefault="008426B7" w:rsidP="008426B7">
                  <w:pPr>
                    <w:pStyle w:val="NoSpacing"/>
                  </w:pPr>
                  <w:r>
                    <w:t>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-44.8pt;margin-top:305.75pt;width:192.3pt;height:217.75pt;z-index:251684864">
            <v:textbox style="mso-next-textbox:#_x0000_s1061">
              <w:txbxContent>
                <w:p w:rsidR="008426B7" w:rsidRDefault="008426B7" w:rsidP="008426B7">
                  <w:pPr>
                    <w:pStyle w:val="NoSpacing"/>
                  </w:pPr>
                </w:p>
                <w:p w:rsidR="008426B7" w:rsidRDefault="001D30B9" w:rsidP="008426B7">
                  <w:pPr>
                    <w:pStyle w:val="NoSpacing"/>
                    <w:rPr>
                      <w:noProof/>
                    </w:rPr>
                  </w:pPr>
                  <w:r>
                    <w:t>Jean-Pierre has shared his ideas with the world in a variety ways including 3D</w:t>
                  </w:r>
                  <w:r w:rsidR="008426B7">
                    <w:t xml:space="preserve"> experiences</w:t>
                  </w:r>
                  <w:r>
                    <w:t xml:space="preserve"> at omnimax theatres, such as La Geode in</w:t>
                  </w:r>
                  <w:r w:rsidR="008426B7">
                    <w:t xml:space="preserve"> </w:t>
                  </w:r>
                  <w:r w:rsidR="008426B7">
                    <w:rPr>
                      <w:noProof/>
                    </w:rPr>
                    <w:t>France.</w:t>
                  </w:r>
                </w:p>
                <w:p w:rsidR="008426B7" w:rsidRDefault="008426B7" w:rsidP="008426B7">
                  <w:pPr>
                    <w:pStyle w:val="NoSpacing"/>
                    <w:rPr>
                      <w:noProof/>
                    </w:rPr>
                  </w:pPr>
                </w:p>
                <w:p w:rsidR="001D30B9" w:rsidRDefault="008426B7">
                  <w:r>
                    <w:rPr>
                      <w:noProof/>
                    </w:rPr>
                    <w:drawing>
                      <wp:inline distT="0" distB="0" distL="0" distR="0">
                        <wp:extent cx="2249805" cy="1402845"/>
                        <wp:effectExtent l="19050" t="0" r="0" b="0"/>
                        <wp:docPr id="1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9805" cy="1402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55" type="#_x0000_t99" style="position:absolute;margin-left:62.25pt;margin-top:58.05pt;width:135.6pt;height:125.45pt;rotation:-7661239fd;z-index:251685888" adj="-4468600,1180990,8262"/>
        </w:pict>
      </w:r>
      <w:r>
        <w:rPr>
          <w:noProof/>
        </w:rPr>
        <w:pict>
          <v:shape id="_x0000_s1054" type="#_x0000_t99" style="position:absolute;margin-left:224.7pt;margin-top:23.55pt;width:135.6pt;height:125.45pt;rotation:-256474fd;z-index:251687936" adj="-4468600,1180990,8262"/>
        </w:pict>
      </w:r>
      <w:r>
        <w:rPr>
          <w:noProof/>
        </w:rPr>
        <w:pict>
          <v:roundrect id="_x0000_s1048" style="position:absolute;margin-left:277.9pt;margin-top:129.3pt;width:2in;height:95.7pt;z-index:251673600" arcsize="10923f">
            <v:textbox style="mso-next-textbox:#_x0000_s1048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Five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4E153B" w:rsidRDefault="004E153B" w:rsidP="004E153B">
                  <w:r>
                    <w:t>____________________</w:t>
                  </w:r>
                </w:p>
                <w:p w:rsidR="004E153B" w:rsidRDefault="004E153B" w:rsidP="004E153B">
                  <w:r>
                    <w:t>____________________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margin-left:27.75pt;margin-top:139.1pt;width:2in;height:95.7pt;z-index:251674624" arcsize="10923f">
            <v:textbox style="mso-next-textbox:#_x0000_s1049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Six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4E153B" w:rsidRDefault="004E153B" w:rsidP="004E153B">
                  <w:r>
                    <w:t>____________________</w:t>
                  </w:r>
                </w:p>
                <w:p w:rsidR="004E153B" w:rsidRDefault="004E153B" w:rsidP="004E153B">
                  <w:r>
                    <w:t>____________________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7" type="#_x0000_t99" style="position:absolute;margin-left:157.95pt;margin-top:144.15pt;width:135.6pt;height:125.45pt;rotation:7056007fd;z-index:251682816" adj="-4468600,1180990,8262"/>
        </w:pict>
      </w:r>
    </w:p>
    <w:sectPr w:rsidR="006775EF" w:rsidSect="0006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9E" w:rsidRDefault="00C73B9E" w:rsidP="006F7DEF">
      <w:pPr>
        <w:spacing w:after="0" w:line="240" w:lineRule="auto"/>
      </w:pPr>
      <w:r>
        <w:separator/>
      </w:r>
    </w:p>
  </w:endnote>
  <w:endnote w:type="continuationSeparator" w:id="0">
    <w:p w:rsidR="00C73B9E" w:rsidRDefault="00C73B9E" w:rsidP="006F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9E" w:rsidRDefault="00C73B9E" w:rsidP="006F7DEF">
      <w:pPr>
        <w:spacing w:after="0" w:line="240" w:lineRule="auto"/>
      </w:pPr>
      <w:r>
        <w:separator/>
      </w:r>
    </w:p>
  </w:footnote>
  <w:footnote w:type="continuationSeparator" w:id="0">
    <w:p w:rsidR="00C73B9E" w:rsidRDefault="00C73B9E" w:rsidP="006F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026D"/>
    <w:multiLevelType w:val="hybridMultilevel"/>
    <w:tmpl w:val="1416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D60"/>
    <w:rsid w:val="0001085B"/>
    <w:rsid w:val="00024158"/>
    <w:rsid w:val="00061BAD"/>
    <w:rsid w:val="0011291C"/>
    <w:rsid w:val="0011451C"/>
    <w:rsid w:val="0017088D"/>
    <w:rsid w:val="001D30B9"/>
    <w:rsid w:val="00214191"/>
    <w:rsid w:val="002E3D60"/>
    <w:rsid w:val="003179B8"/>
    <w:rsid w:val="003E315D"/>
    <w:rsid w:val="004A3DA0"/>
    <w:rsid w:val="004E153B"/>
    <w:rsid w:val="005569EA"/>
    <w:rsid w:val="00635359"/>
    <w:rsid w:val="006775EF"/>
    <w:rsid w:val="006F7DEF"/>
    <w:rsid w:val="00741D38"/>
    <w:rsid w:val="007C4F06"/>
    <w:rsid w:val="008426B7"/>
    <w:rsid w:val="0089182D"/>
    <w:rsid w:val="00943684"/>
    <w:rsid w:val="00A866D2"/>
    <w:rsid w:val="00A9170E"/>
    <w:rsid w:val="00A928E7"/>
    <w:rsid w:val="00B17220"/>
    <w:rsid w:val="00B90669"/>
    <w:rsid w:val="00BA31ED"/>
    <w:rsid w:val="00BA3AE7"/>
    <w:rsid w:val="00C73B9E"/>
    <w:rsid w:val="00CF0887"/>
    <w:rsid w:val="00D203D6"/>
    <w:rsid w:val="00DA76F2"/>
    <w:rsid w:val="00DB013B"/>
    <w:rsid w:val="00E673C4"/>
    <w:rsid w:val="00E96415"/>
    <w:rsid w:val="00F35E97"/>
    <w:rsid w:val="00F66F06"/>
    <w:rsid w:val="00F7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3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7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DEF"/>
  </w:style>
  <w:style w:type="paragraph" w:styleId="Footer">
    <w:name w:val="footer"/>
    <w:basedOn w:val="Normal"/>
    <w:link w:val="FooterChar"/>
    <w:uiPriority w:val="99"/>
    <w:unhideWhenUsed/>
    <w:rsid w:val="006F7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w88</dc:creator>
  <cp:lastModifiedBy>w88</cp:lastModifiedBy>
  <cp:revision>2</cp:revision>
  <cp:lastPrinted>2012-08-15T16:03:00Z</cp:lastPrinted>
  <dcterms:created xsi:type="dcterms:W3CDTF">2012-08-16T20:38:00Z</dcterms:created>
  <dcterms:modified xsi:type="dcterms:W3CDTF">2012-08-16T20:38:00Z</dcterms:modified>
</cp:coreProperties>
</file>