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AD" w:rsidRDefault="002E3D60" w:rsidP="00D203D6">
      <w:pPr>
        <w:pStyle w:val="NoSpacing"/>
      </w:pPr>
      <w:r>
        <w:t xml:space="preserve">Name: </w:t>
      </w:r>
      <w:r w:rsidR="006775EF">
        <w:t xml:space="preserve">____________________________________________________         </w:t>
      </w:r>
      <w:r w:rsidR="00D203D6">
        <w:t xml:space="preserve"> Date:</w:t>
      </w:r>
      <w:r w:rsidR="006775EF">
        <w:t xml:space="preserve"> __________________</w:t>
      </w:r>
      <w:r w:rsidR="00D203D6">
        <w:t xml:space="preserve"> </w:t>
      </w:r>
    </w:p>
    <w:p w:rsidR="00D203D6" w:rsidRDefault="00D203D6" w:rsidP="006775EF">
      <w:pPr>
        <w:pStyle w:val="NoSpacing"/>
        <w:jc w:val="right"/>
      </w:pPr>
      <w:r>
        <w:t>Class</w:t>
      </w:r>
      <w:proofErr w:type="gramStart"/>
      <w:r>
        <w:t>:</w:t>
      </w:r>
      <w:r w:rsidR="006775EF">
        <w:t>_</w:t>
      </w:r>
      <w:proofErr w:type="gramEnd"/>
      <w:r w:rsidR="006775EF">
        <w:t>__________</w:t>
      </w:r>
      <w:r>
        <w:t xml:space="preserve"> </w:t>
      </w:r>
    </w:p>
    <w:p w:rsidR="00D203D6" w:rsidRDefault="00430081" w:rsidP="006775EF">
      <w:pPr>
        <w:pStyle w:val="NoSpacing"/>
        <w:jc w:val="center"/>
      </w:pPr>
      <w:r>
        <w:t>Teacher</w:t>
      </w:r>
      <w:r w:rsidR="006775EF">
        <w:t xml:space="preserve"> </w:t>
      </w:r>
      <w:r w:rsidR="00BA31ED">
        <w:t>Handout (Class</w:t>
      </w:r>
      <w:r w:rsidR="00214191">
        <w:t xml:space="preserve"> </w:t>
      </w:r>
      <w:r w:rsidR="00BA31ED">
        <w:t>2)</w:t>
      </w:r>
    </w:p>
    <w:p w:rsidR="006775EF" w:rsidRDefault="006775EF" w:rsidP="006775EF">
      <w:pPr>
        <w:pStyle w:val="NoSpacing"/>
        <w:jc w:val="center"/>
      </w:pPr>
    </w:p>
    <w:p w:rsidR="00D203D6" w:rsidRDefault="00D203D6" w:rsidP="00D203D6">
      <w:pPr>
        <w:pStyle w:val="NoSpacing"/>
      </w:pPr>
      <w:r>
        <w:t>Follow along with the presentation to fill in the chart and questions.</w:t>
      </w:r>
    </w:p>
    <w:p w:rsidR="00D203D6" w:rsidRDefault="00D203D6" w:rsidP="00D203D6">
      <w:pPr>
        <w:pStyle w:val="NoSpacing"/>
      </w:pPr>
    </w:p>
    <w:p w:rsidR="00D203D6" w:rsidRDefault="0034205D" w:rsidP="00D203D6">
      <w:pPr>
        <w:pStyle w:val="NoSpacing"/>
      </w:pPr>
      <w:r>
        <w:rPr>
          <w:noProof/>
        </w:rPr>
        <w:drawing>
          <wp:anchor distT="0" distB="0" distL="114300" distR="114300" simplePos="0" relativeHeight="251654138" behindDoc="1" locked="0" layoutInCell="1" allowOverlap="1">
            <wp:simplePos x="0" y="0"/>
            <wp:positionH relativeFrom="column">
              <wp:posOffset>-615651</wp:posOffset>
            </wp:positionH>
            <wp:positionV relativeFrom="paragraph">
              <wp:posOffset>117326</wp:posOffset>
            </wp:positionV>
            <wp:extent cx="2480310" cy="1341120"/>
            <wp:effectExtent l="19050" t="0" r="0" b="0"/>
            <wp:wrapNone/>
            <wp:docPr id="15" name="Picture 14" descr="height compar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ight compari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5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1.35pt;margin-top:12.5pt;width:215.8pt;height:192.45pt;z-index:251665408;mso-position-horizontal-relative:text;mso-position-vertical-relative:text" stroked="f">
            <v:textbox>
              <w:txbxContent>
                <w:p w:rsidR="0024511E" w:rsidRDefault="00B90669" w:rsidP="0024511E">
                  <w:pPr>
                    <w:pStyle w:val="NoSpacing"/>
                  </w:pPr>
                  <w:r>
                    <w:t xml:space="preserve">1. </w:t>
                  </w:r>
                  <w:r w:rsidRPr="006775EF">
                    <w:t xml:space="preserve">What were your team's </w:t>
                  </w:r>
                  <w:r w:rsidRPr="00741D38">
                    <w:rPr>
                      <w:b/>
                    </w:rPr>
                    <w:t>criteria</w:t>
                  </w:r>
                  <w:r w:rsidRPr="006775EF">
                    <w:t xml:space="preserve"> and </w:t>
                  </w:r>
                  <w:r w:rsidRPr="00741D38">
                    <w:rPr>
                      <w:b/>
                    </w:rPr>
                    <w:t>constraints</w:t>
                  </w:r>
                  <w:r w:rsidRPr="006775EF">
                    <w:t xml:space="preserve"> for building the pyramids yesterday?</w:t>
                  </w:r>
                </w:p>
                <w:p w:rsidR="0024511E" w:rsidRDefault="0024511E" w:rsidP="0024511E">
                  <w:pPr>
                    <w:pStyle w:val="NoSpacing"/>
                    <w:rPr>
                      <w:i/>
                    </w:rPr>
                  </w:pPr>
                </w:p>
                <w:p w:rsidR="0024511E" w:rsidRPr="0024511E" w:rsidRDefault="0024511E" w:rsidP="0024511E">
                  <w:pPr>
                    <w:pStyle w:val="NoSpacing"/>
                    <w:rPr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>Answers may include but limited to:</w:t>
                  </w:r>
                </w:p>
                <w:p w:rsidR="0024511E" w:rsidRPr="0024511E" w:rsidRDefault="0024511E" w:rsidP="0024511E">
                  <w:pPr>
                    <w:pStyle w:val="NoSpacing"/>
                    <w:rPr>
                      <w:i/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 xml:space="preserve">Criteria = Need to maximize height, square bottom </w:t>
                  </w:r>
                </w:p>
                <w:p w:rsidR="0024511E" w:rsidRPr="0024511E" w:rsidRDefault="0024511E" w:rsidP="0024511E">
                  <w:pPr>
                    <w:pStyle w:val="NoSpacing"/>
                    <w:rPr>
                      <w:i/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>Constraints = Time, limited choice of materials, number of students on team</w:t>
                  </w:r>
                </w:p>
                <w:p w:rsidR="00741D38" w:rsidRPr="006775EF" w:rsidRDefault="00741D38" w:rsidP="0024511E">
                  <w:pPr>
                    <w:pStyle w:val="NoSpacing"/>
                  </w:pPr>
                </w:p>
              </w:txbxContent>
            </v:textbox>
          </v:shape>
        </w:pict>
      </w:r>
    </w:p>
    <w:p w:rsidR="0001085B" w:rsidRDefault="0001085B" w:rsidP="0001085B">
      <w:pPr>
        <w:pStyle w:val="NoSpacing"/>
      </w:pPr>
      <w:r>
        <w:t>146 meters tall</w:t>
      </w:r>
    </w:p>
    <w:p w:rsidR="00D203D6" w:rsidRDefault="00D203D6" w:rsidP="00D203D6">
      <w:pPr>
        <w:pStyle w:val="NoSpacing"/>
      </w:pPr>
    </w:p>
    <w:p w:rsidR="00D203D6" w:rsidRDefault="006775EF" w:rsidP="00D203D6">
      <w:pPr>
        <w:pStyle w:val="NoSpacing"/>
      </w:pPr>
      <w:r>
        <w:rPr>
          <w:noProof/>
        </w:rPr>
        <w:pict>
          <v:roundrect id="_x0000_s1038" style="position:absolute;margin-left:143.85pt;margin-top:2.1pt;width:2in;height:95.7pt;z-index:251666432" arcsize="10923f">
            <v:textbox style="mso-next-textbox:#_x0000_s1038">
              <w:txbxContent>
                <w:p w:rsidR="00B90669" w:rsidRPr="006775EF" w:rsidRDefault="00B90669" w:rsidP="006775EF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>Step One:</w:t>
                  </w:r>
                </w:p>
                <w:p w:rsidR="003A1814" w:rsidRDefault="003A1814" w:rsidP="003A1814">
                  <w:pPr>
                    <w:pStyle w:val="NoSpacing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A1814">
                    <w:rPr>
                      <w:b/>
                      <w:color w:val="FF0000"/>
                      <w:sz w:val="28"/>
                      <w:szCs w:val="28"/>
                    </w:rPr>
                    <w:t>Identify the</w:t>
                  </w:r>
                </w:p>
                <w:p w:rsidR="003A1814" w:rsidRPr="003A1814" w:rsidRDefault="003A1814" w:rsidP="003A1814">
                  <w:pPr>
                    <w:pStyle w:val="NoSpacing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A1814">
                    <w:rPr>
                      <w:b/>
                      <w:color w:val="FF0000"/>
                      <w:sz w:val="28"/>
                      <w:szCs w:val="28"/>
                    </w:rPr>
                    <w:t xml:space="preserve"> Problem</w:t>
                  </w:r>
                </w:p>
                <w:p w:rsidR="00B90669" w:rsidRDefault="00B90669" w:rsidP="003A1814"/>
              </w:txbxContent>
            </v:textbox>
          </v:roundrect>
        </w:pict>
      </w:r>
    </w:p>
    <w:p w:rsidR="00D203D6" w:rsidRDefault="00D203D6" w:rsidP="00D203D6">
      <w:pPr>
        <w:pStyle w:val="NoSpacing"/>
      </w:pPr>
    </w:p>
    <w:p w:rsidR="00D203D6" w:rsidRDefault="00D203D6" w:rsidP="00D203D6">
      <w:pPr>
        <w:pStyle w:val="NoSpacing"/>
      </w:pPr>
    </w:p>
    <w:p w:rsidR="00D203D6" w:rsidRDefault="00D203D6" w:rsidP="00D203D6">
      <w:pPr>
        <w:pStyle w:val="NoSpacing"/>
      </w:pPr>
    </w:p>
    <w:p w:rsidR="006775EF" w:rsidRDefault="006775EF" w:rsidP="006775EF">
      <w:pPr>
        <w:pStyle w:val="NoSpacing"/>
      </w:pPr>
      <w:r>
        <w:t xml:space="preserve">  </w:t>
      </w:r>
    </w:p>
    <w:p w:rsidR="006775EF" w:rsidRDefault="0034205D" w:rsidP="00D203D6">
      <w:pPr>
        <w:pStyle w:val="NoSpacing"/>
      </w:pPr>
      <w:r>
        <w:rPr>
          <w:noProof/>
        </w:rPr>
        <w:drawing>
          <wp:anchor distT="0" distB="0" distL="114300" distR="114300" simplePos="0" relativeHeight="251656188" behindDoc="1" locked="0" layoutInCell="1" allowOverlap="1">
            <wp:simplePos x="0" y="0"/>
            <wp:positionH relativeFrom="column">
              <wp:posOffset>74014</wp:posOffset>
            </wp:positionH>
            <wp:positionV relativeFrom="paragraph">
              <wp:posOffset>100767</wp:posOffset>
            </wp:positionV>
            <wp:extent cx="825396" cy="424722"/>
            <wp:effectExtent l="19050" t="0" r="0" b="0"/>
            <wp:wrapNone/>
            <wp:docPr id="14" name="Picture 13" descr="elephant famil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phant family (2).jpg"/>
                    <pic:cNvPicPr/>
                  </pic:nvPicPr>
                  <pic:blipFill>
                    <a:blip r:embed="rId8" cstate="print"/>
                    <a:srcRect t="12996" b="9677"/>
                    <a:stretch>
                      <a:fillRect/>
                    </a:stretch>
                  </pic:blipFill>
                  <pic:spPr>
                    <a:xfrm>
                      <a:off x="0" y="0"/>
                      <a:ext cx="825396" cy="42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5EF" w:rsidRDefault="006775EF" w:rsidP="00D203D6">
      <w:pPr>
        <w:pStyle w:val="NoSpacing"/>
      </w:pPr>
      <w:r>
        <w:t xml:space="preserve">       </w:t>
      </w:r>
    </w:p>
    <w:p w:rsidR="006775EF" w:rsidRDefault="0034205D" w:rsidP="00D203D6">
      <w:pPr>
        <w:pStyle w:val="NoSpacing"/>
      </w:pPr>
      <w:r>
        <w:rPr>
          <w:noProof/>
        </w:rPr>
        <w:drawing>
          <wp:anchor distT="0" distB="0" distL="114300" distR="114300" simplePos="0" relativeHeight="251655163" behindDoc="1" locked="0" layoutInCell="1" allowOverlap="1">
            <wp:simplePos x="0" y="0"/>
            <wp:positionH relativeFrom="column">
              <wp:posOffset>228912</wp:posOffset>
            </wp:positionH>
            <wp:positionV relativeFrom="paragraph">
              <wp:posOffset>124533</wp:posOffset>
            </wp:positionV>
            <wp:extent cx="540583" cy="594610"/>
            <wp:effectExtent l="19050" t="0" r="0" b="0"/>
            <wp:wrapNone/>
            <wp:docPr id="13" name="Picture 12" descr="solidworks_sca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works_scale.tif"/>
                    <pic:cNvPicPr/>
                  </pic:nvPicPr>
                  <pic:blipFill>
                    <a:blip r:embed="rId9" cstate="print"/>
                    <a:srcRect l="27424" t="27333" r="26563" b="5900"/>
                    <a:stretch>
                      <a:fillRect/>
                    </a:stretch>
                  </pic:blipFill>
                  <pic:spPr>
                    <a:xfrm>
                      <a:off x="0" y="0"/>
                      <a:ext cx="540583" cy="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5EF" w:rsidRDefault="006F7DEF" w:rsidP="00D203D6">
      <w:pPr>
        <w:pStyle w:val="NoSpacing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197.45pt;margin-top:5.15pt;width:34.4pt;height:57.05pt;z-index:251668480">
            <v:textbox style="layout-flow:vertical-ideographic"/>
          </v:shape>
        </w:pict>
      </w:r>
    </w:p>
    <w:p w:rsidR="006775EF" w:rsidRDefault="006775EF" w:rsidP="00D203D6">
      <w:pPr>
        <w:pStyle w:val="NoSpacing"/>
      </w:pPr>
    </w:p>
    <w:p w:rsidR="006775EF" w:rsidRDefault="006775EF" w:rsidP="00D203D6">
      <w:pPr>
        <w:pStyle w:val="NoSpacing"/>
      </w:pPr>
    </w:p>
    <w:p w:rsidR="00D203D6" w:rsidRDefault="006775EF" w:rsidP="00D203D6">
      <w:pPr>
        <w:pStyle w:val="NoSpacing"/>
      </w:pPr>
      <w:r>
        <w:t xml:space="preserve">        60 Tons</w:t>
      </w:r>
    </w:p>
    <w:p w:rsidR="006F7DEF" w:rsidRDefault="006F7DEF" w:rsidP="00D203D6">
      <w:pPr>
        <w:pStyle w:val="NoSpacing"/>
      </w:pPr>
    </w:p>
    <w:p w:rsidR="00D203D6" w:rsidRDefault="0011451C" w:rsidP="00D203D6">
      <w:pPr>
        <w:pStyle w:val="NoSpacing"/>
      </w:pPr>
      <w:r>
        <w:rPr>
          <w:noProof/>
        </w:rPr>
        <w:pict>
          <v:shape id="_x0000_s1043" type="#_x0000_t202" style="position:absolute;margin-left:304.25pt;margin-top:11.05pt;width:201.1pt;height:120.3pt;z-index:251671552" stroked="f">
            <v:textbox style="mso-next-textbox:#_x0000_s1043">
              <w:txbxContent>
                <w:p w:rsidR="00310523" w:rsidRDefault="00F66F06" w:rsidP="00310523">
                  <w:pPr>
                    <w:pStyle w:val="NoSpacing"/>
                  </w:pPr>
                  <w:r>
                    <w:t xml:space="preserve">2b. </w:t>
                  </w:r>
                  <w:proofErr w:type="gramStart"/>
                  <w:r>
                    <w:t>What</w:t>
                  </w:r>
                  <w:proofErr w:type="gramEnd"/>
                  <w:r>
                    <w:t xml:space="preserve"> </w:t>
                  </w:r>
                  <w:r w:rsidR="0011291C">
                    <w:t>are</w:t>
                  </w:r>
                  <w:r>
                    <w:t xml:space="preserve"> the benefit</w:t>
                  </w:r>
                  <w:r w:rsidR="0011291C">
                    <w:t>s</w:t>
                  </w:r>
                  <w:r>
                    <w:t xml:space="preserve"> of researching and brainstorming possible solutions?</w:t>
                  </w:r>
                </w:p>
                <w:p w:rsidR="00310523" w:rsidRDefault="00310523" w:rsidP="00310523">
                  <w:pPr>
                    <w:pStyle w:val="NoSpacing"/>
                  </w:pPr>
                </w:p>
                <w:p w:rsidR="00310523" w:rsidRPr="00310523" w:rsidRDefault="00310523" w:rsidP="00310523">
                  <w:pPr>
                    <w:pStyle w:val="NoSpacing"/>
                    <w:rPr>
                      <w:color w:val="FF0000"/>
                    </w:rPr>
                  </w:pPr>
                  <w:r w:rsidRPr="00310523">
                    <w:rPr>
                      <w:i/>
                      <w:color w:val="FF0000"/>
                    </w:rPr>
                    <w:t>Answers may vary.  Accept all appropriate responses.</w:t>
                  </w:r>
                </w:p>
                <w:p w:rsidR="00F66F06" w:rsidRDefault="00F66F06" w:rsidP="00F66F06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29.85pt;margin-top:11.05pt;width:167.7pt;height:120.3pt;z-index:251670528" stroked="f">
            <v:textbox style="mso-next-textbox:#_x0000_s1042">
              <w:txbxContent>
                <w:p w:rsidR="0024511E" w:rsidRDefault="00B90669" w:rsidP="0024511E">
                  <w:r>
                    <w:t xml:space="preserve">2a. </w:t>
                  </w:r>
                  <w:proofErr w:type="gramStart"/>
                  <w:r>
                    <w:t>What</w:t>
                  </w:r>
                  <w:proofErr w:type="gramEnd"/>
                  <w:r>
                    <w:t xml:space="preserve"> were the three possible theories that Jean Pi</w:t>
                  </w:r>
                  <w:r w:rsidR="0024511E">
                    <w:t>erre found?</w:t>
                  </w:r>
                </w:p>
                <w:p w:rsidR="0024511E" w:rsidRPr="0024511E" w:rsidRDefault="0024511E" w:rsidP="0024511E">
                  <w:pPr>
                    <w:pStyle w:val="NoSpacing"/>
                    <w:rPr>
                      <w:i/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>Answers:</w:t>
                  </w:r>
                </w:p>
                <w:p w:rsidR="0024511E" w:rsidRPr="0024511E" w:rsidRDefault="0024511E" w:rsidP="0024511E">
                  <w:pPr>
                    <w:pStyle w:val="NoSpacing"/>
                    <w:rPr>
                      <w:i/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 xml:space="preserve">Wooden levers, massive external ramp, spiral ramp around outside of pyramid </w:t>
                  </w:r>
                </w:p>
                <w:p w:rsidR="00B90669" w:rsidRDefault="00B90669" w:rsidP="0024511E"/>
              </w:txbxContent>
            </v:textbox>
          </v:shape>
        </w:pict>
      </w:r>
    </w:p>
    <w:p w:rsidR="004E153B" w:rsidRDefault="004E153B">
      <w:pPr>
        <w:pStyle w:val="NoSpacing"/>
      </w:pPr>
      <w:r>
        <w:rPr>
          <w:noProof/>
        </w:rPr>
        <w:pict>
          <v:roundrect id="_x0000_s1041" style="position:absolute;margin-left:145.95pt;margin-top:6.3pt;width:2in;height:95.7pt;z-index:251659263" arcsize="10923f">
            <v:textbox style="mso-next-textbox:#_x0000_s1041">
              <w:txbxContent>
                <w:p w:rsidR="00B90669" w:rsidRPr="006775EF" w:rsidRDefault="00B90669" w:rsidP="006775EF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Two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B90669" w:rsidRDefault="00B90669" w:rsidP="006775EF"/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383FBD">
      <w:pPr>
        <w:pStyle w:val="NoSpacing"/>
      </w:pPr>
      <w:r>
        <w:rPr>
          <w:noProof/>
        </w:rPr>
        <w:pict>
          <v:shape id="_x0000_s1067" type="#_x0000_t202" style="position:absolute;margin-left:145.5pt;margin-top:6.3pt;width:2in;height:56.25pt;z-index:251693056" filled="f" stroked="f">
            <v:textbox>
              <w:txbxContent>
                <w:p w:rsidR="00383FBD" w:rsidRPr="00383FBD" w:rsidRDefault="00383FBD" w:rsidP="00383FBD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83FBD">
                    <w:rPr>
                      <w:b/>
                      <w:color w:val="FF0000"/>
                      <w:sz w:val="28"/>
                      <w:szCs w:val="28"/>
                    </w:rPr>
                    <w:t>Research and Brainstorm Solutions</w:t>
                  </w:r>
                </w:p>
              </w:txbxContent>
            </v:textbox>
          </v:shape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6F7DEF">
      <w:pPr>
        <w:pStyle w:val="NoSpacing"/>
      </w:pPr>
      <w:r>
        <w:rPr>
          <w:noProof/>
        </w:rPr>
        <w:pict>
          <v:shape id="_x0000_s1045" type="#_x0000_t67" style="position:absolute;margin-left:198.35pt;margin-top:4.7pt;width:34.4pt;height:57.05pt;z-index:251661311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167445">
      <w:pPr>
        <w:pStyle w:val="NoSpacing"/>
      </w:pPr>
      <w:r>
        <w:rPr>
          <w:noProof/>
        </w:rPr>
        <w:pict>
          <v:shape id="_x0000_s1046" type="#_x0000_t202" style="position:absolute;margin-left:307.65pt;margin-top:11.35pt;width:201.1pt;height:149.25pt;z-index:251658238" stroked="f">
            <v:textbox>
              <w:txbxContent>
                <w:p w:rsidR="00024158" w:rsidRDefault="00024158" w:rsidP="00024158">
                  <w:pPr>
                    <w:pStyle w:val="NoSpacing"/>
                  </w:pPr>
                  <w:r>
                    <w:t xml:space="preserve">3b. </w:t>
                  </w:r>
                  <w:proofErr w:type="gramStart"/>
                  <w:r w:rsidR="00167445" w:rsidRPr="00167445">
                    <w:t>What</w:t>
                  </w:r>
                  <w:proofErr w:type="gramEnd"/>
                  <w:r w:rsidR="00167445" w:rsidRPr="00167445">
                    <w:t xml:space="preserve"> were some design elements that worked well in class yesterday</w:t>
                  </w:r>
                  <w:r>
                    <w:t>?</w:t>
                  </w:r>
                </w:p>
                <w:p w:rsidR="00024158" w:rsidRDefault="00024158" w:rsidP="00024158">
                  <w:pPr>
                    <w:pStyle w:val="NoSpacing"/>
                  </w:pPr>
                </w:p>
                <w:p w:rsidR="00167445" w:rsidRPr="00310523" w:rsidRDefault="00167445" w:rsidP="00167445">
                  <w:pPr>
                    <w:pStyle w:val="NoSpacing"/>
                    <w:rPr>
                      <w:color w:val="FF0000"/>
                    </w:rPr>
                  </w:pPr>
                  <w:r w:rsidRPr="00310523">
                    <w:rPr>
                      <w:i/>
                      <w:color w:val="FF0000"/>
                    </w:rPr>
                    <w:t>Answers may vary.  Accept all appropriate responses.</w:t>
                  </w:r>
                </w:p>
                <w:p w:rsidR="00024158" w:rsidRDefault="00024158" w:rsidP="00167445">
                  <w:pPr>
                    <w:pStyle w:val="NoSpacing"/>
                  </w:pPr>
                </w:p>
              </w:txbxContent>
            </v:textbox>
          </v:shape>
        </w:pict>
      </w:r>
      <w:r w:rsidR="006F7DEF">
        <w:rPr>
          <w:noProof/>
        </w:rPr>
        <w:pict>
          <v:shape id="_x0000_s1064" type="#_x0000_t202" style="position:absolute;margin-left:-33.45pt;margin-top:11.55pt;width:167.7pt;height:139.6pt;z-index:251689984" stroked="f">
            <v:textbox>
              <w:txbxContent>
                <w:p w:rsidR="008426B7" w:rsidRDefault="00167445" w:rsidP="008426B7">
                  <w:pPr>
                    <w:pStyle w:val="NoSpacing"/>
                  </w:pPr>
                  <w:r w:rsidRPr="00167445">
                    <w:t xml:space="preserve">3a. </w:t>
                  </w:r>
                  <w:proofErr w:type="gramStart"/>
                  <w:r w:rsidRPr="00167445">
                    <w:t>Which</w:t>
                  </w:r>
                  <w:proofErr w:type="gramEnd"/>
                  <w:r w:rsidRPr="00167445">
                    <w:t xml:space="preserve"> solution(s) did Jean-Pierre select?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167445" w:rsidRPr="0024511E" w:rsidRDefault="00167445" w:rsidP="00167445">
                  <w:pPr>
                    <w:pStyle w:val="NoSpacing"/>
                    <w:rPr>
                      <w:i/>
                      <w:color w:val="FF0000"/>
                    </w:rPr>
                  </w:pPr>
                  <w:r w:rsidRPr="0024511E">
                    <w:rPr>
                      <w:i/>
                      <w:color w:val="FF0000"/>
                    </w:rPr>
                    <w:t>Answer:</w:t>
                  </w:r>
                </w:p>
                <w:p w:rsidR="00167445" w:rsidRPr="0024511E" w:rsidRDefault="00167445" w:rsidP="00167445">
                  <w:pPr>
                    <w:pStyle w:val="NoSpacing"/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Jean-Pierre combined three of history’s best ideas into his own innovative theory.  Each concept was tweaked to fit his idea of the best solution.</w:t>
                  </w:r>
                </w:p>
                <w:p w:rsidR="008426B7" w:rsidRDefault="008426B7" w:rsidP="00167445">
                  <w:pPr>
                    <w:pStyle w:val="NoSpacing"/>
                  </w:pPr>
                </w:p>
              </w:txbxContent>
            </v:textbox>
          </v:shape>
        </w:pict>
      </w:r>
    </w:p>
    <w:p w:rsidR="004E153B" w:rsidRDefault="006F7DEF">
      <w:pPr>
        <w:pStyle w:val="NoSpacing"/>
      </w:pPr>
      <w:r>
        <w:rPr>
          <w:noProof/>
        </w:rPr>
        <w:pict>
          <v:roundrect id="_x0000_s1044" style="position:absolute;margin-left:147.75pt;margin-top:8.7pt;width:2in;height:95.7pt;z-index:251660287" arcsize="10923f">
            <v:textbox style="mso-next-textbox:#_x0000_s1044">
              <w:txbxContent>
                <w:p w:rsidR="00BA3AE7" w:rsidRPr="006775EF" w:rsidRDefault="00BA3AE7" w:rsidP="00BA3AE7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Three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3A1814" w:rsidRPr="003A1814" w:rsidRDefault="003A1814" w:rsidP="003A181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Select the Best Solution</w:t>
                  </w:r>
                </w:p>
                <w:p w:rsidR="00BA3AE7" w:rsidRDefault="00BA3AE7" w:rsidP="003A1814"/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6F7DEF">
      <w:pPr>
        <w:pStyle w:val="NoSpacing"/>
      </w:pPr>
      <w:r>
        <w:rPr>
          <w:noProof/>
        </w:rPr>
        <w:pict>
          <v:shape id="_x0000_s1065" type="#_x0000_t67" style="position:absolute;margin-left:200.7pt;margin-top:1.25pt;width:34.4pt;height:57.05pt;z-index:251691008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6F7DEF" w:rsidRDefault="006F7DEF" w:rsidP="00E96415">
      <w:pPr>
        <w:pStyle w:val="NoSpacing"/>
      </w:pPr>
      <w:r>
        <w:rPr>
          <w:noProof/>
        </w:rPr>
        <w:pict>
          <v:shape id="_x0000_s1066" type="#_x0000_t202" style="position:absolute;margin-left:166.65pt;margin-top:35.05pt;width:106.75pt;height:35.5pt;z-index:251692032" stroked="f">
            <v:textbox>
              <w:txbxContent>
                <w:p w:rsidR="006F7DEF" w:rsidRDefault="006F7DEF">
                  <w:r>
                    <w:t>(Steps 4-7 on back)</w:t>
                  </w:r>
                </w:p>
              </w:txbxContent>
            </v:textbox>
          </v:shape>
        </w:pict>
      </w:r>
    </w:p>
    <w:p w:rsidR="004E153B" w:rsidRDefault="00E96415" w:rsidP="00E96415">
      <w:pPr>
        <w:pStyle w:val="NoSpacing"/>
      </w:pPr>
      <w:r>
        <w:lastRenderedPageBreak/>
        <w:tab/>
      </w:r>
      <w:r>
        <w:tab/>
      </w:r>
      <w:r>
        <w:tab/>
      </w:r>
      <w:r>
        <w:tab/>
        <w:t xml:space="preserve">                        (Steps 1-3)</w:t>
      </w:r>
    </w:p>
    <w:p w:rsidR="004E153B" w:rsidRDefault="003A1814">
      <w:pPr>
        <w:pStyle w:val="NoSpacing"/>
      </w:pPr>
      <w:r>
        <w:rPr>
          <w:noProof/>
        </w:rPr>
        <w:pict>
          <v:shape id="_x0000_s1062" type="#_x0000_t202" style="position:absolute;margin-left:324.9pt;margin-top:10.55pt;width:182.6pt;height:174.7pt;z-index:251686912" stroked="f">
            <v:textbox style="mso-next-textbox:#_x0000_s1062">
              <w:txbxContent>
                <w:p w:rsidR="008426B7" w:rsidRDefault="008426B7" w:rsidP="008426B7">
                  <w:pPr>
                    <w:pStyle w:val="NoSpacing"/>
                  </w:pPr>
                  <w:r>
                    <w:t xml:space="preserve">4b. </w:t>
                  </w:r>
                  <w:proofErr w:type="gramStart"/>
                  <w:r w:rsidR="00167445" w:rsidRPr="00167445">
                    <w:t>Did</w:t>
                  </w:r>
                  <w:proofErr w:type="gramEnd"/>
                  <w:r w:rsidR="00167445" w:rsidRPr="00167445">
                    <w:t xml:space="preserve"> your team make any changes or additions to your design during the construction process?  Why?</w:t>
                  </w:r>
                </w:p>
                <w:p w:rsidR="00167445" w:rsidRDefault="00167445" w:rsidP="008426B7">
                  <w:pPr>
                    <w:pStyle w:val="NoSpacing"/>
                  </w:pPr>
                </w:p>
                <w:p w:rsidR="003A1814" w:rsidRPr="00310523" w:rsidRDefault="003A1814" w:rsidP="003A1814">
                  <w:pPr>
                    <w:pStyle w:val="NoSpacing"/>
                    <w:rPr>
                      <w:color w:val="FF0000"/>
                    </w:rPr>
                  </w:pPr>
                  <w:r w:rsidRPr="00310523">
                    <w:rPr>
                      <w:i/>
                      <w:color w:val="FF0000"/>
                    </w:rPr>
                    <w:t>Answers may vary.  Accept all appropriate responses.</w:t>
                  </w:r>
                </w:p>
                <w:p w:rsidR="008426B7" w:rsidRDefault="008426B7"/>
              </w:txbxContent>
            </v:textbox>
          </v:shape>
        </w:pict>
      </w:r>
    </w:p>
    <w:p w:rsidR="004E153B" w:rsidRDefault="00167445">
      <w:pPr>
        <w:pStyle w:val="NoSpacing"/>
      </w:pPr>
      <w:r>
        <w:rPr>
          <w:noProof/>
        </w:rPr>
        <w:pict>
          <v:shape id="_x0000_s1060" type="#_x0000_t202" style="position:absolute;margin-left:-44.8pt;margin-top:5.55pt;width:192.3pt;height:144.95pt;z-index:251683840" stroked="f">
            <v:textbox style="mso-next-textbox:#_x0000_s1060">
              <w:txbxContent>
                <w:p w:rsidR="003A1814" w:rsidRDefault="001D30B9" w:rsidP="003A1814">
                  <w:r>
                    <w:t xml:space="preserve">4a. </w:t>
                  </w:r>
                  <w:proofErr w:type="gramStart"/>
                  <w:r w:rsidR="00167445" w:rsidRPr="00167445">
                    <w:t>Why</w:t>
                  </w:r>
                  <w:proofErr w:type="gramEnd"/>
                  <w:r w:rsidR="00167445" w:rsidRPr="00167445">
                    <w:t xml:space="preserve"> did Jean-Pierre use 3D modeling and simulation software?</w:t>
                  </w:r>
                </w:p>
                <w:p w:rsidR="003A1814" w:rsidRPr="003A1814" w:rsidRDefault="003A1814" w:rsidP="003A1814">
                  <w:pPr>
                    <w:pStyle w:val="NoSpacing"/>
                    <w:rPr>
                      <w:i/>
                      <w:color w:val="FF0000"/>
                    </w:rPr>
                  </w:pPr>
                  <w:r w:rsidRPr="003A1814">
                    <w:rPr>
                      <w:i/>
                      <w:color w:val="FF0000"/>
                    </w:rPr>
                    <w:t>Answers may include but not limited to:</w:t>
                  </w:r>
                </w:p>
                <w:p w:rsidR="003A1814" w:rsidRPr="003A1814" w:rsidRDefault="003A1814" w:rsidP="003A1814">
                  <w:pPr>
                    <w:pStyle w:val="NoSpacing"/>
                    <w:rPr>
                      <w:i/>
                      <w:color w:val="FF0000"/>
                    </w:rPr>
                  </w:pPr>
                  <w:r w:rsidRPr="003A1814">
                    <w:rPr>
                      <w:i/>
                      <w:color w:val="FF0000"/>
                    </w:rPr>
                    <w:t>Quick and easy to Build/Change</w:t>
                  </w:r>
                </w:p>
                <w:p w:rsidR="003A1814" w:rsidRPr="003A1814" w:rsidRDefault="003A1814" w:rsidP="003A1814">
                  <w:pPr>
                    <w:pStyle w:val="NoSpacing"/>
                    <w:rPr>
                      <w:color w:val="FF0000"/>
                    </w:rPr>
                  </w:pPr>
                  <w:r w:rsidRPr="003A1814">
                    <w:rPr>
                      <w:i/>
                      <w:color w:val="FF0000"/>
                    </w:rPr>
                    <w:t>Easy to Test/Evaluate</w:t>
                  </w:r>
                  <w:r w:rsidRPr="003A1814">
                    <w:rPr>
                      <w:color w:val="FF0000"/>
                    </w:rPr>
                    <w:t xml:space="preserve"> </w:t>
                  </w:r>
                </w:p>
                <w:p w:rsidR="003A1814" w:rsidRPr="003A1814" w:rsidRDefault="003A1814" w:rsidP="003A1814">
                  <w:pPr>
                    <w:pStyle w:val="NoSpacing"/>
                    <w:rPr>
                      <w:i/>
                      <w:color w:val="FF0000"/>
                    </w:rPr>
                  </w:pPr>
                  <w:r w:rsidRPr="003A1814">
                    <w:rPr>
                      <w:i/>
                      <w:color w:val="FF0000"/>
                    </w:rPr>
                    <w:t>Easy to Transport/Share</w:t>
                  </w:r>
                </w:p>
                <w:p w:rsidR="003A1814" w:rsidRPr="003A1814" w:rsidRDefault="003A1814" w:rsidP="003A1814">
                  <w:pPr>
                    <w:pStyle w:val="NoSpacing"/>
                    <w:rPr>
                      <w:i/>
                      <w:color w:val="FF0000"/>
                    </w:rPr>
                  </w:pPr>
                  <w:r w:rsidRPr="003A1814">
                    <w:rPr>
                      <w:i/>
                      <w:color w:val="FF0000"/>
                    </w:rPr>
                    <w:t>Same Geometric and Physical properties</w:t>
                  </w:r>
                </w:p>
                <w:p w:rsidR="003A1814" w:rsidRDefault="003A1814" w:rsidP="003A1814">
                  <w:pPr>
                    <w:pStyle w:val="NoSpacing"/>
                  </w:pPr>
                </w:p>
                <w:p w:rsidR="003A1814" w:rsidRPr="003A1814" w:rsidRDefault="003A1814" w:rsidP="003A1814">
                  <w:pPr>
                    <w:pStyle w:val="NoSpacing"/>
                    <w:rPr>
                      <w:i/>
                    </w:rPr>
                  </w:pPr>
                  <w:r>
                    <w:t xml:space="preserve">  </w:t>
                  </w:r>
                </w:p>
                <w:p w:rsidR="001D30B9" w:rsidRDefault="001D30B9" w:rsidP="003A1814"/>
              </w:txbxContent>
            </v:textbox>
          </v:shape>
        </w:pict>
      </w:r>
      <w:r w:rsidR="006F7DEF">
        <w:rPr>
          <w:noProof/>
        </w:rPr>
        <w:pict>
          <v:shape id="_x0000_s1052" type="#_x0000_t67" style="position:absolute;margin-left:208.05pt;margin-top:3.9pt;width:32.55pt;height:64.15pt;z-index:251677696">
            <v:textbox style="layout-flow:vertical-ideographic"/>
          </v:shape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4E153B" w:rsidRDefault="00E96415">
      <w:pPr>
        <w:pStyle w:val="NoSpacing"/>
      </w:pPr>
      <w:r>
        <w:rPr>
          <w:noProof/>
        </w:rPr>
        <w:pict>
          <v:roundrect id="_x0000_s1047" style="position:absolute;margin-left:154.05pt;margin-top:12.55pt;width:2in;height:95.7pt;z-index:251672576" arcsize="10923f">
            <v:textbox style="mso-next-textbox:#_x0000_s1047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Four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3A1814" w:rsidRPr="003A1814" w:rsidRDefault="003A1814" w:rsidP="003A181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Construct a Prototype</w:t>
                  </w:r>
                </w:p>
                <w:p w:rsidR="004E153B" w:rsidRDefault="004E153B" w:rsidP="003A1814"/>
              </w:txbxContent>
            </v:textbox>
          </v:roundrect>
        </w:pict>
      </w:r>
    </w:p>
    <w:p w:rsidR="004E153B" w:rsidRDefault="004E153B">
      <w:pPr>
        <w:pStyle w:val="NoSpacing"/>
      </w:pPr>
    </w:p>
    <w:p w:rsidR="004E153B" w:rsidRDefault="004E153B">
      <w:pPr>
        <w:pStyle w:val="NoSpacing"/>
      </w:pPr>
    </w:p>
    <w:p w:rsidR="006775EF" w:rsidRDefault="006F7DEF">
      <w:pPr>
        <w:pStyle w:val="NoSpacing"/>
      </w:pPr>
      <w:r>
        <w:rPr>
          <w:noProof/>
        </w:rPr>
        <w:pict>
          <v:roundrect id="_x0000_s1050" style="position:absolute;margin-left:156.75pt;margin-top:386.25pt;width:2in;height:95.7pt;z-index:251657213" arcsize="10923f">
            <v:textbox style="mso-next-textbox:#_x0000_s1050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Seven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4E153B" w:rsidRPr="003A1814" w:rsidRDefault="003A1814" w:rsidP="003A181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A1814">
                    <w:rPr>
                      <w:b/>
                      <w:color w:val="FF0000"/>
                      <w:sz w:val="28"/>
                      <w:szCs w:val="28"/>
                    </w:rPr>
                    <w:t>Communicate the Solution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1" type="#_x0000_t67" style="position:absolute;margin-left:208.05pt;margin-top:312.6pt;width:32.55pt;height:60.4pt;z-index:251676672">
            <v:textbox style="layout-flow:vertical-ideographic"/>
          </v:shape>
        </w:pict>
      </w:r>
      <w:r w:rsidR="008426B7">
        <w:rPr>
          <w:noProof/>
        </w:rPr>
        <w:pict>
          <v:shape id="_x0000_s1063" type="#_x0000_t202" style="position:absolute;margin-left:312.6pt;margin-top:327.35pt;width:194.9pt;height:177.85pt;z-index:251688960" stroked="f">
            <v:textbox style="mso-next-textbox:#_x0000_s1063">
              <w:txbxContent>
                <w:p w:rsidR="008426B7" w:rsidRDefault="008426B7" w:rsidP="008426B7">
                  <w:pPr>
                    <w:pStyle w:val="NoSpacing"/>
                  </w:pPr>
                  <w:r>
                    <w:t>5. Why do you think it is important to communicate your solution?</w:t>
                  </w:r>
                </w:p>
                <w:p w:rsidR="008426B7" w:rsidRDefault="008426B7" w:rsidP="008426B7">
                  <w:pPr>
                    <w:pStyle w:val="NoSpacing"/>
                  </w:pPr>
                </w:p>
                <w:p w:rsidR="003A1814" w:rsidRPr="00310523" w:rsidRDefault="003A1814" w:rsidP="003A1814">
                  <w:pPr>
                    <w:pStyle w:val="NoSpacing"/>
                    <w:rPr>
                      <w:color w:val="FF0000"/>
                    </w:rPr>
                  </w:pPr>
                  <w:r w:rsidRPr="00310523">
                    <w:rPr>
                      <w:i/>
                      <w:color w:val="FF0000"/>
                    </w:rPr>
                    <w:t>Answers may vary.  Accept all appropriate responses.</w:t>
                  </w:r>
                </w:p>
                <w:p w:rsidR="008426B7" w:rsidRDefault="008426B7" w:rsidP="003A1814">
                  <w:pPr>
                    <w:pStyle w:val="NoSpacing"/>
                  </w:pPr>
                </w:p>
              </w:txbxContent>
            </v:textbox>
          </v:shape>
        </w:pict>
      </w:r>
      <w:r w:rsidR="001D30B9">
        <w:rPr>
          <w:noProof/>
        </w:rPr>
        <w:pict>
          <v:shape id="_x0000_s1061" type="#_x0000_t202" style="position:absolute;margin-left:-44.8pt;margin-top:305.75pt;width:192.3pt;height:217.75pt;z-index:251684864">
            <v:textbox style="mso-next-textbox:#_x0000_s1061">
              <w:txbxContent>
                <w:p w:rsidR="008426B7" w:rsidRDefault="008426B7" w:rsidP="008426B7">
                  <w:pPr>
                    <w:pStyle w:val="NoSpacing"/>
                  </w:pPr>
                </w:p>
                <w:p w:rsidR="008426B7" w:rsidRDefault="001D30B9" w:rsidP="008426B7">
                  <w:pPr>
                    <w:pStyle w:val="NoSpacing"/>
                    <w:rPr>
                      <w:noProof/>
                    </w:rPr>
                  </w:pPr>
                  <w:r>
                    <w:t>Jean-Pierre has shared his ideas with the world in a variety ways including 3D</w:t>
                  </w:r>
                  <w:r w:rsidR="008426B7">
                    <w:t xml:space="preserve"> experiences</w:t>
                  </w:r>
                  <w:r>
                    <w:t xml:space="preserve"> at </w:t>
                  </w:r>
                  <w:proofErr w:type="spellStart"/>
                  <w:r>
                    <w:t>omnimax</w:t>
                  </w:r>
                  <w:proofErr w:type="spellEnd"/>
                  <w:r>
                    <w:t xml:space="preserve"> theatres, such as La Geode in</w:t>
                  </w:r>
                  <w:r w:rsidR="008426B7">
                    <w:t xml:space="preserve"> </w:t>
                  </w:r>
                  <w:r w:rsidR="008426B7">
                    <w:rPr>
                      <w:noProof/>
                    </w:rPr>
                    <w:t>France.</w:t>
                  </w:r>
                </w:p>
                <w:p w:rsidR="008426B7" w:rsidRDefault="008426B7" w:rsidP="008426B7">
                  <w:pPr>
                    <w:pStyle w:val="NoSpacing"/>
                    <w:rPr>
                      <w:noProof/>
                    </w:rPr>
                  </w:pPr>
                </w:p>
                <w:p w:rsidR="001D30B9" w:rsidRDefault="008426B7">
                  <w:r>
                    <w:rPr>
                      <w:noProof/>
                    </w:rPr>
                    <w:drawing>
                      <wp:inline distT="0" distB="0" distL="0" distR="0">
                        <wp:extent cx="2249805" cy="1402845"/>
                        <wp:effectExtent l="19050" t="0" r="0" b="0"/>
                        <wp:docPr id="1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9805" cy="1402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DA76F2"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55" type="#_x0000_t99" style="position:absolute;margin-left:62.25pt;margin-top:58.05pt;width:135.6pt;height:125.45pt;rotation:-7661239fd;z-index:251685888" adj="-4468600,1180990,8262"/>
        </w:pict>
      </w:r>
      <w:r w:rsidR="00DA76F2">
        <w:rPr>
          <w:noProof/>
        </w:rPr>
        <w:pict>
          <v:shape id="_x0000_s1054" type="#_x0000_t99" style="position:absolute;margin-left:224.7pt;margin-top:23.55pt;width:135.6pt;height:125.45pt;rotation:-256474fd;z-index:251687936" adj="-4468600,1180990,8262"/>
        </w:pict>
      </w:r>
      <w:r w:rsidR="00DA76F2">
        <w:rPr>
          <w:noProof/>
        </w:rPr>
        <w:pict>
          <v:roundrect id="_x0000_s1048" style="position:absolute;margin-left:277.9pt;margin-top:129.3pt;width:2in;height:95.7pt;z-index:251673600" arcsize="10923f">
            <v:textbox style="mso-next-textbox:#_x0000_s1048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Five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3A1814" w:rsidRPr="003A1814" w:rsidRDefault="003A1814" w:rsidP="003A181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Test and Evaluate the Solution</w:t>
                  </w:r>
                </w:p>
                <w:p w:rsidR="004E153B" w:rsidRDefault="004E153B" w:rsidP="003A1814"/>
              </w:txbxContent>
            </v:textbox>
          </v:roundrect>
        </w:pict>
      </w:r>
      <w:r w:rsidR="00E96415">
        <w:rPr>
          <w:noProof/>
        </w:rPr>
        <w:pict>
          <v:roundrect id="_x0000_s1049" style="position:absolute;margin-left:27.75pt;margin-top:139.1pt;width:2in;height:95.7pt;z-index:251674624" arcsize="10923f">
            <v:textbox style="mso-next-textbox:#_x0000_s1049">
              <w:txbxContent>
                <w:p w:rsidR="004E153B" w:rsidRPr="006775EF" w:rsidRDefault="004E153B" w:rsidP="004E153B">
                  <w:pPr>
                    <w:jc w:val="center"/>
                    <w:rPr>
                      <w:sz w:val="24"/>
                      <w:szCs w:val="24"/>
                    </w:rPr>
                  </w:pPr>
                  <w:r w:rsidRPr="006775EF">
                    <w:rPr>
                      <w:sz w:val="24"/>
                      <w:szCs w:val="24"/>
                    </w:rPr>
                    <w:t xml:space="preserve">Step </w:t>
                  </w:r>
                  <w:r>
                    <w:rPr>
                      <w:sz w:val="24"/>
                      <w:szCs w:val="24"/>
                    </w:rPr>
                    <w:t>Six</w:t>
                  </w:r>
                  <w:r w:rsidRPr="006775EF">
                    <w:rPr>
                      <w:sz w:val="24"/>
                      <w:szCs w:val="24"/>
                    </w:rPr>
                    <w:t>:</w:t>
                  </w:r>
                </w:p>
                <w:p w:rsidR="003A1814" w:rsidRPr="00383FBD" w:rsidRDefault="003A1814" w:rsidP="00383FBD">
                  <w:pPr>
                    <w:pStyle w:val="NoSpacing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83FBD">
                    <w:rPr>
                      <w:b/>
                      <w:color w:val="FF0000"/>
                      <w:sz w:val="28"/>
                      <w:szCs w:val="28"/>
                    </w:rPr>
                    <w:t>Redesign</w:t>
                  </w:r>
                </w:p>
                <w:p w:rsidR="004E153B" w:rsidRDefault="004E153B" w:rsidP="003A1814"/>
              </w:txbxContent>
            </v:textbox>
          </v:roundrect>
        </w:pict>
      </w:r>
      <w:r w:rsidR="00E96415">
        <w:rPr>
          <w:noProof/>
        </w:rPr>
        <w:pict>
          <v:shape id="_x0000_s1057" type="#_x0000_t99" style="position:absolute;margin-left:157.95pt;margin-top:144.15pt;width:135.6pt;height:125.45pt;rotation:7056007fd;z-index:251682816" adj="-4468600,1180990,8262"/>
        </w:pict>
      </w:r>
    </w:p>
    <w:sectPr w:rsidR="006775EF" w:rsidSect="0006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EF" w:rsidRDefault="006F7DEF" w:rsidP="006F7DEF">
      <w:pPr>
        <w:spacing w:after="0" w:line="240" w:lineRule="auto"/>
      </w:pPr>
      <w:r>
        <w:separator/>
      </w:r>
    </w:p>
  </w:endnote>
  <w:endnote w:type="continuationSeparator" w:id="0">
    <w:p w:rsidR="006F7DEF" w:rsidRDefault="006F7DEF" w:rsidP="006F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EF" w:rsidRDefault="006F7DEF" w:rsidP="006F7DEF">
      <w:pPr>
        <w:spacing w:after="0" w:line="240" w:lineRule="auto"/>
      </w:pPr>
      <w:r>
        <w:separator/>
      </w:r>
    </w:p>
  </w:footnote>
  <w:footnote w:type="continuationSeparator" w:id="0">
    <w:p w:rsidR="006F7DEF" w:rsidRDefault="006F7DEF" w:rsidP="006F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26D"/>
    <w:multiLevelType w:val="hybridMultilevel"/>
    <w:tmpl w:val="1416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D60"/>
    <w:rsid w:val="0001085B"/>
    <w:rsid w:val="00024158"/>
    <w:rsid w:val="00061BAD"/>
    <w:rsid w:val="0011291C"/>
    <w:rsid w:val="0011451C"/>
    <w:rsid w:val="00167445"/>
    <w:rsid w:val="0017088D"/>
    <w:rsid w:val="001D30B9"/>
    <w:rsid w:val="00214191"/>
    <w:rsid w:val="0024511E"/>
    <w:rsid w:val="002E3D60"/>
    <w:rsid w:val="00310523"/>
    <w:rsid w:val="003179B8"/>
    <w:rsid w:val="0034205D"/>
    <w:rsid w:val="00383FBD"/>
    <w:rsid w:val="003A1814"/>
    <w:rsid w:val="00430081"/>
    <w:rsid w:val="00435817"/>
    <w:rsid w:val="004A3DA0"/>
    <w:rsid w:val="004E153B"/>
    <w:rsid w:val="005569EA"/>
    <w:rsid w:val="00635359"/>
    <w:rsid w:val="00641611"/>
    <w:rsid w:val="006775EF"/>
    <w:rsid w:val="006F7DEF"/>
    <w:rsid w:val="00741D38"/>
    <w:rsid w:val="008426B7"/>
    <w:rsid w:val="00A928E7"/>
    <w:rsid w:val="00B17220"/>
    <w:rsid w:val="00B90669"/>
    <w:rsid w:val="00BA31ED"/>
    <w:rsid w:val="00BA3AE7"/>
    <w:rsid w:val="00C53906"/>
    <w:rsid w:val="00D203D6"/>
    <w:rsid w:val="00DA76F2"/>
    <w:rsid w:val="00E96415"/>
    <w:rsid w:val="00F35E97"/>
    <w:rsid w:val="00F6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5"/>
        <o:r id="V:Rule5" type="connector" idref="#_x0000_s1036"/>
        <o:r id="V:Rule7" type="connector" idref="#_x0000_s1039"/>
        <o:r id="V:Rule9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3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DEF"/>
  </w:style>
  <w:style w:type="paragraph" w:styleId="Footer">
    <w:name w:val="footer"/>
    <w:basedOn w:val="Normal"/>
    <w:link w:val="FooterChar"/>
    <w:uiPriority w:val="99"/>
    <w:unhideWhenUsed/>
    <w:rsid w:val="006F7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w88</dc:creator>
  <cp:lastModifiedBy>w88</cp:lastModifiedBy>
  <cp:revision>2</cp:revision>
  <cp:lastPrinted>2012-08-16T16:52:00Z</cp:lastPrinted>
  <dcterms:created xsi:type="dcterms:W3CDTF">2012-08-16T20:38:00Z</dcterms:created>
  <dcterms:modified xsi:type="dcterms:W3CDTF">2012-08-16T20:38:00Z</dcterms:modified>
</cp:coreProperties>
</file>